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CC" w:rsidRDefault="00A4368A" w:rsidP="008236CC">
      <w:pPr>
        <w:pStyle w:val="Intestazione"/>
        <w:jc w:val="center"/>
        <w:rPr>
          <w:bCs/>
          <w:sz w:val="20"/>
          <w:lang w:eastAsia="ar-SA"/>
        </w:rPr>
      </w:pPr>
      <w:bookmarkStart w:id="0" w:name="_GoBack"/>
      <w:bookmarkEnd w:id="0"/>
      <w:r w:rsidRPr="00A4368A">
        <w:rPr>
          <w:b/>
        </w:rPr>
        <w:t>AVVISO DI MOBILITÀ VOLONTARIA REGIONALE ED INTERREGIONALE TRA AZIENDE ED ENTI DEL COMPARTO SANITÀ ED INTERCOMPARTIMENTALE PER TITOLI E COLLOQUIO PER LA COPERTURA A TEMPO INDETERMINATO DI N. 2 POSTI DI OSTETRICA – AREA DEI PROFESSIONISTI DELLA SALUTE E DEI FUNZIONARI PER IL P.O. DI ORVIETO</w:t>
      </w:r>
    </w:p>
    <w:p w:rsidR="008236CC" w:rsidRDefault="008236CC" w:rsidP="006C3AA1">
      <w:pPr>
        <w:pStyle w:val="Intestazione"/>
        <w:rPr>
          <w:bCs/>
          <w:sz w:val="20"/>
          <w:lang w:eastAsia="ar-SA"/>
        </w:rPr>
      </w:pPr>
    </w:p>
    <w:p w:rsidR="008236CC" w:rsidRPr="008236CC" w:rsidRDefault="008236CC" w:rsidP="008236CC">
      <w:pPr>
        <w:pStyle w:val="Intestazione"/>
        <w:jc w:val="center"/>
        <w:rPr>
          <w:b/>
          <w:bCs/>
          <w:smallCaps/>
          <w:sz w:val="44"/>
          <w:lang w:eastAsia="ar-SA"/>
        </w:rPr>
      </w:pPr>
      <w:r w:rsidRPr="008236CC">
        <w:rPr>
          <w:b/>
          <w:bCs/>
          <w:smallCaps/>
          <w:sz w:val="44"/>
          <w:lang w:eastAsia="ar-SA"/>
        </w:rPr>
        <w:t>C</w:t>
      </w:r>
      <w:r w:rsidR="006E738A">
        <w:rPr>
          <w:b/>
          <w:bCs/>
          <w:smallCaps/>
          <w:sz w:val="44"/>
          <w:lang w:eastAsia="ar-SA"/>
        </w:rPr>
        <w:t xml:space="preserve">alendario </w:t>
      </w:r>
      <w:r w:rsidR="008D297E">
        <w:rPr>
          <w:b/>
          <w:bCs/>
          <w:smallCaps/>
          <w:sz w:val="44"/>
          <w:lang w:eastAsia="ar-SA"/>
        </w:rPr>
        <w:t>del colloquio</w:t>
      </w:r>
    </w:p>
    <w:p w:rsidR="008236CC" w:rsidRDefault="008236CC" w:rsidP="008236CC">
      <w:pPr>
        <w:pStyle w:val="Intestazione"/>
        <w:rPr>
          <w:b/>
          <w:smallCaps/>
          <w:sz w:val="40"/>
        </w:rPr>
      </w:pPr>
    </w:p>
    <w:p w:rsidR="006C3AA1" w:rsidRDefault="006C3AA1" w:rsidP="008236CC">
      <w:pPr>
        <w:tabs>
          <w:tab w:val="right" w:pos="9638"/>
        </w:tabs>
        <w:jc w:val="both"/>
        <w:rPr>
          <w:b/>
          <w:smallCaps/>
          <w:sz w:val="40"/>
        </w:rPr>
      </w:pPr>
    </w:p>
    <w:p w:rsidR="008236CC" w:rsidRPr="001037E3" w:rsidRDefault="008236CC" w:rsidP="006E738A">
      <w:pPr>
        <w:jc w:val="both"/>
        <w:rPr>
          <w:bCs/>
        </w:rPr>
      </w:pPr>
      <w:r>
        <w:t xml:space="preserve">Si comunica che </w:t>
      </w:r>
      <w:r w:rsidRPr="001037E3">
        <w:rPr>
          <w:b/>
        </w:rPr>
        <w:t>tutti i candidati</w:t>
      </w:r>
      <w:r w:rsidRPr="001037E3">
        <w:t xml:space="preserve"> </w:t>
      </w:r>
      <w:r w:rsidR="008D297E" w:rsidRPr="001037E3">
        <w:t>ammessi</w:t>
      </w:r>
      <w:r w:rsidR="00AC7EBF">
        <w:t xml:space="preserve"> al colloquio</w:t>
      </w:r>
      <w:r w:rsidR="001037E3" w:rsidRPr="001037E3">
        <w:t xml:space="preserve"> </w:t>
      </w:r>
      <w:r w:rsidR="00A4368A" w:rsidRPr="00A4368A">
        <w:t>AVVISO DI MOBILITÀ VOLONTARIA REGIONALE ED INTERREGIONALE TRA AZIENDE ED ENTI DEL COMPARTO SANITÀ ED INTERCOMPARTIMENTALE PER TITOLI E COLLOQUIO PER LA COPERTURA A TEMPO INDETERMINATO DI N. 2 POSTI DI OSTETRICA – AREA DEI PROFESSIONISTI DELLA SALUTE E DEI FUNZIONARI PER IL P.O. DI ORVIETO</w:t>
      </w:r>
      <w:r w:rsidRPr="001037E3">
        <w:rPr>
          <w:i/>
        </w:rPr>
        <w:t>,</w:t>
      </w:r>
      <w:r w:rsidRPr="001037E3">
        <w:t xml:space="preserve"> sono convocati </w:t>
      </w:r>
      <w:r w:rsidR="00AC7EBF">
        <w:t>a sostenere la prova orale alle</w:t>
      </w:r>
    </w:p>
    <w:p w:rsidR="008236CC" w:rsidRDefault="008236CC" w:rsidP="008236CC">
      <w:pPr>
        <w:tabs>
          <w:tab w:val="right" w:pos="9638"/>
        </w:tabs>
        <w:jc w:val="both"/>
      </w:pPr>
    </w:p>
    <w:p w:rsidR="008236CC" w:rsidRDefault="008236CC" w:rsidP="008236CC">
      <w:pPr>
        <w:tabs>
          <w:tab w:val="right" w:pos="9638"/>
        </w:tabs>
        <w:jc w:val="both"/>
      </w:pPr>
    </w:p>
    <w:p w:rsidR="008236CC" w:rsidRPr="007C67EF" w:rsidRDefault="006E738A" w:rsidP="00694657">
      <w:pPr>
        <w:tabs>
          <w:tab w:val="right" w:pos="9638"/>
        </w:tabs>
        <w:jc w:val="center"/>
        <w:rPr>
          <w:b/>
          <w:sz w:val="32"/>
          <w:szCs w:val="40"/>
        </w:rPr>
      </w:pPr>
      <w:r w:rsidRPr="007C67EF">
        <w:rPr>
          <w:b/>
          <w:sz w:val="32"/>
          <w:szCs w:val="40"/>
        </w:rPr>
        <w:t xml:space="preserve">ore </w:t>
      </w:r>
      <w:r w:rsidR="00A4368A">
        <w:rPr>
          <w:b/>
          <w:sz w:val="32"/>
          <w:szCs w:val="40"/>
        </w:rPr>
        <w:t>09:00</w:t>
      </w:r>
      <w:r w:rsidR="00694657" w:rsidRPr="007C67EF">
        <w:rPr>
          <w:b/>
          <w:sz w:val="32"/>
          <w:szCs w:val="40"/>
        </w:rPr>
        <w:t xml:space="preserve"> </w:t>
      </w:r>
      <w:r w:rsidR="00AC7EBF">
        <w:rPr>
          <w:b/>
          <w:sz w:val="32"/>
          <w:szCs w:val="40"/>
        </w:rPr>
        <w:t>del giorno</w:t>
      </w:r>
      <w:r w:rsidR="008236CC" w:rsidRPr="007C67EF">
        <w:rPr>
          <w:b/>
          <w:sz w:val="32"/>
          <w:szCs w:val="40"/>
        </w:rPr>
        <w:t xml:space="preserve"> </w:t>
      </w:r>
      <w:r w:rsidR="00A4368A">
        <w:rPr>
          <w:b/>
          <w:sz w:val="32"/>
          <w:szCs w:val="40"/>
        </w:rPr>
        <w:t>lunedì</w:t>
      </w:r>
      <w:r w:rsidRPr="007C67EF">
        <w:rPr>
          <w:b/>
          <w:sz w:val="32"/>
          <w:szCs w:val="40"/>
        </w:rPr>
        <w:t xml:space="preserve"> </w:t>
      </w:r>
      <w:r w:rsidR="00A4368A">
        <w:rPr>
          <w:b/>
          <w:sz w:val="32"/>
          <w:szCs w:val="40"/>
        </w:rPr>
        <w:t>24 marzo</w:t>
      </w:r>
      <w:r w:rsidRPr="007C67EF">
        <w:rPr>
          <w:b/>
          <w:sz w:val="32"/>
          <w:szCs w:val="40"/>
        </w:rPr>
        <w:t xml:space="preserve"> 202</w:t>
      </w:r>
      <w:r w:rsidR="001037E3">
        <w:rPr>
          <w:b/>
          <w:sz w:val="32"/>
          <w:szCs w:val="40"/>
        </w:rPr>
        <w:t>5</w:t>
      </w:r>
      <w:r w:rsidRPr="007C67EF">
        <w:rPr>
          <w:b/>
          <w:sz w:val="32"/>
          <w:szCs w:val="40"/>
        </w:rPr>
        <w:t xml:space="preserve"> </w:t>
      </w:r>
    </w:p>
    <w:p w:rsidR="008236CC" w:rsidRPr="007C67EF" w:rsidRDefault="008236CC" w:rsidP="004C3955">
      <w:pPr>
        <w:tabs>
          <w:tab w:val="right" w:pos="9638"/>
        </w:tabs>
        <w:jc w:val="center"/>
        <w:rPr>
          <w:b/>
          <w:sz w:val="32"/>
          <w:szCs w:val="40"/>
        </w:rPr>
      </w:pPr>
      <w:r w:rsidRPr="007C67EF">
        <w:rPr>
          <w:b/>
          <w:sz w:val="32"/>
          <w:szCs w:val="40"/>
        </w:rPr>
        <w:t>c/o</w:t>
      </w:r>
    </w:p>
    <w:p w:rsidR="008236CC" w:rsidRDefault="00A4368A" w:rsidP="00A4368A">
      <w:pPr>
        <w:tabs>
          <w:tab w:val="right" w:pos="9638"/>
        </w:tabs>
        <w:jc w:val="center"/>
        <w:rPr>
          <w:b/>
          <w:sz w:val="32"/>
        </w:rPr>
      </w:pPr>
      <w:r>
        <w:rPr>
          <w:b/>
          <w:sz w:val="32"/>
          <w:szCs w:val="40"/>
        </w:rPr>
        <w:t xml:space="preserve">Sala Laureti, sita al </w:t>
      </w:r>
      <w:r w:rsidRPr="00A4368A">
        <w:rPr>
          <w:b/>
          <w:sz w:val="32"/>
          <w:szCs w:val="40"/>
        </w:rPr>
        <w:t>pian</w:t>
      </w:r>
      <w:r>
        <w:rPr>
          <w:b/>
          <w:sz w:val="32"/>
          <w:szCs w:val="40"/>
        </w:rPr>
        <w:t xml:space="preserve">o terra della Palazzina Micheli, in Piazza Dante </w:t>
      </w:r>
      <w:proofErr w:type="spellStart"/>
      <w:r w:rsidRPr="00A4368A">
        <w:rPr>
          <w:b/>
          <w:sz w:val="32"/>
          <w:szCs w:val="40"/>
        </w:rPr>
        <w:t>Perilli</w:t>
      </w:r>
      <w:proofErr w:type="spellEnd"/>
      <w:r w:rsidRPr="00A4368A">
        <w:rPr>
          <w:b/>
          <w:sz w:val="32"/>
          <w:szCs w:val="40"/>
        </w:rPr>
        <w:t xml:space="preserve"> n. 1 – Spoleto (PG)</w:t>
      </w:r>
    </w:p>
    <w:p w:rsidR="007C67EF" w:rsidRDefault="007C67EF" w:rsidP="008236CC">
      <w:pPr>
        <w:tabs>
          <w:tab w:val="right" w:pos="9638"/>
        </w:tabs>
      </w:pPr>
    </w:p>
    <w:p w:rsidR="007C67EF" w:rsidRDefault="007C67EF" w:rsidP="008236CC">
      <w:pPr>
        <w:tabs>
          <w:tab w:val="right" w:pos="9638"/>
        </w:tabs>
      </w:pPr>
    </w:p>
    <w:p w:rsidR="008236CC" w:rsidRDefault="008236CC" w:rsidP="008236CC">
      <w:pPr>
        <w:tabs>
          <w:tab w:val="right" w:pos="9638"/>
        </w:tabs>
      </w:pPr>
      <w:r>
        <w:t>Tale comunicazione ha valore di notifica a tutti gli effetti nei confronti di ciascuno dei candidati.</w:t>
      </w:r>
    </w:p>
    <w:p w:rsidR="008236CC" w:rsidRDefault="008236CC" w:rsidP="008236CC">
      <w:pPr>
        <w:tabs>
          <w:tab w:val="right" w:pos="9638"/>
        </w:tabs>
      </w:pPr>
    </w:p>
    <w:p w:rsidR="008236CC" w:rsidRDefault="008236CC" w:rsidP="004C3955">
      <w:pPr>
        <w:tabs>
          <w:tab w:val="right" w:pos="9638"/>
        </w:tabs>
        <w:jc w:val="both"/>
      </w:pPr>
      <w:r>
        <w:t>La mancata presentazione alla prova orale nella data, nell’orario e nel luogo fissati nel presente avviso equivarrà a rinuncia. La presentazione in ritardo, ancorché dovuta a causa di forza maggiore, comporterà l’irrevo</w:t>
      </w:r>
      <w:r w:rsidR="004C3955">
        <w:t>cabile esclusione dal</w:t>
      </w:r>
      <w:r w:rsidR="00694657">
        <w:t>l’Avviso di Mobilità</w:t>
      </w:r>
      <w:r w:rsidR="004C3955">
        <w:t xml:space="preserve">. </w:t>
      </w:r>
      <w:r>
        <w:t>Ciascun candidato dovrà presentarsi munito di un documento di</w:t>
      </w:r>
      <w:r w:rsidR="004C3955">
        <w:t xml:space="preserve"> identità in corso di validità. </w:t>
      </w:r>
      <w:r>
        <w:t>L’AUSL Umbria n. 2 si riserva la facoltà di modificare il calendario della prova orale. Pertanto i candidati sono invitati a monitorare costantemente la pagina web relativa alla procedura concorsuale in argomento nella sezione “Concorsi” del sito internet aziendale, sulla quale verranno pubblicate tutte le comunicazioni di competenza, con valore di notifica a tutti gli effetti.</w:t>
      </w:r>
    </w:p>
    <w:p w:rsidR="008236CC" w:rsidRDefault="008236CC" w:rsidP="008236CC">
      <w:pPr>
        <w:tabs>
          <w:tab w:val="right" w:pos="9638"/>
        </w:tabs>
      </w:pPr>
    </w:p>
    <w:p w:rsidR="008236CC" w:rsidRDefault="00694657" w:rsidP="008236CC">
      <w:pPr>
        <w:tabs>
          <w:tab w:val="right" w:pos="9638"/>
        </w:tabs>
      </w:pPr>
      <w:r>
        <w:t xml:space="preserve">Spoleto, </w:t>
      </w:r>
      <w:r w:rsidR="00A4368A">
        <w:t>03/03</w:t>
      </w:r>
      <w:r w:rsidR="00AC7EBF">
        <w:t>/2025</w:t>
      </w:r>
      <w:r w:rsidR="008236CC">
        <w:t>.</w:t>
      </w:r>
    </w:p>
    <w:p w:rsidR="008236CC" w:rsidRDefault="008236CC" w:rsidP="008236CC">
      <w:pPr>
        <w:tabs>
          <w:tab w:val="right" w:pos="9638"/>
        </w:tabs>
      </w:pPr>
    </w:p>
    <w:p w:rsidR="008236CC" w:rsidRPr="008236CC" w:rsidRDefault="008236CC" w:rsidP="008236CC">
      <w:pPr>
        <w:tabs>
          <w:tab w:val="right" w:pos="9638"/>
        </w:tabs>
        <w:ind w:left="3540"/>
        <w:jc w:val="center"/>
        <w:rPr>
          <w:b/>
          <w:sz w:val="20"/>
        </w:rPr>
      </w:pPr>
      <w:r w:rsidRPr="008236CC">
        <w:rPr>
          <w:b/>
          <w:sz w:val="20"/>
        </w:rPr>
        <w:t>IL DIRETTORE GENERALE</w:t>
      </w:r>
      <w:r w:rsidR="00694657">
        <w:rPr>
          <w:b/>
          <w:sz w:val="20"/>
        </w:rPr>
        <w:t xml:space="preserve"> F.F.</w:t>
      </w:r>
    </w:p>
    <w:p w:rsidR="008236CC" w:rsidRPr="006C3AA1" w:rsidRDefault="008236CC" w:rsidP="006C3AA1">
      <w:pPr>
        <w:tabs>
          <w:tab w:val="right" w:pos="9638"/>
        </w:tabs>
        <w:ind w:left="3540"/>
        <w:jc w:val="center"/>
        <w:rPr>
          <w:b/>
          <w:sz w:val="20"/>
        </w:rPr>
      </w:pPr>
      <w:r w:rsidRPr="008236CC">
        <w:rPr>
          <w:b/>
          <w:sz w:val="20"/>
        </w:rPr>
        <w:t xml:space="preserve">F.TO (DR. </w:t>
      </w:r>
      <w:r w:rsidR="00694657">
        <w:rPr>
          <w:b/>
          <w:sz w:val="20"/>
        </w:rPr>
        <w:t>PIERO CARSILI</w:t>
      </w:r>
      <w:r w:rsidRPr="008236CC">
        <w:rPr>
          <w:b/>
          <w:sz w:val="20"/>
        </w:rPr>
        <w:t>)</w:t>
      </w:r>
    </w:p>
    <w:p w:rsidR="008236CC" w:rsidRPr="008236CC" w:rsidRDefault="008236CC" w:rsidP="008236CC">
      <w:pPr>
        <w:tabs>
          <w:tab w:val="right" w:pos="9638"/>
        </w:tabs>
        <w:jc w:val="center"/>
        <w:rPr>
          <w:b/>
          <w:sz w:val="22"/>
        </w:rPr>
      </w:pPr>
    </w:p>
    <w:sectPr w:rsidR="008236CC" w:rsidRPr="008236CC" w:rsidSect="002640FC">
      <w:headerReference w:type="default" r:id="rId8"/>
      <w:pgSz w:w="11906" w:h="16838"/>
      <w:pgMar w:top="2046" w:right="1134" w:bottom="1560" w:left="1134" w:header="357"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F21" w:rsidRDefault="001C5F21">
      <w:r>
        <w:separator/>
      </w:r>
    </w:p>
  </w:endnote>
  <w:endnote w:type="continuationSeparator" w:id="0">
    <w:p w:rsidR="001C5F21" w:rsidRDefault="001C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ngs">
    <w:altName w:val="Yu Gothic UI"/>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F21" w:rsidRDefault="001C5F21">
      <w:r>
        <w:separator/>
      </w:r>
    </w:p>
  </w:footnote>
  <w:footnote w:type="continuationSeparator" w:id="0">
    <w:p w:rsidR="001C5F21" w:rsidRDefault="001C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2DC" w:rsidRDefault="00AD32DC" w:rsidP="00A61407">
    <w:pPr>
      <w:pStyle w:val="Intestazione"/>
      <w:tabs>
        <w:tab w:val="clear" w:pos="4819"/>
      </w:tabs>
      <w:spacing w:after="200" w:line="276" w:lineRule="auto"/>
    </w:pPr>
    <w:r>
      <w:ptab w:relativeTo="margin" w:alignment="center" w:leader="none"/>
    </w:r>
    <w:r>
      <w:rPr>
        <w:noProof/>
        <w:color w:val="244061"/>
        <w:sz w:val="20"/>
        <w:szCs w:val="20"/>
        <w:lang w:eastAsia="it-IT"/>
      </w:rPr>
      <w:drawing>
        <wp:inline distT="0" distB="0" distL="0" distR="0" wp14:anchorId="1BB0DD9C" wp14:editId="6B32760F">
          <wp:extent cx="1325119" cy="715992"/>
          <wp:effectExtent l="0" t="0" r="889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745" cy="71579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6100"/>
      <w:numFmt w:val="bullet"/>
      <w:lvlText w:val="-"/>
      <w:lvlJc w:val="left"/>
      <w:pPr>
        <w:tabs>
          <w:tab w:val="num" w:pos="170"/>
        </w:tabs>
        <w:ind w:left="170" w:hanging="170"/>
      </w:pPr>
      <w:rPr>
        <w:rFonts w:ascii="Times New Roman" w:hAnsi="Times New Roman"/>
        <w:b w:val="0"/>
        <w:i w:val="0"/>
        <w:sz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397"/>
        </w:tabs>
        <w:ind w:left="397" w:hanging="397"/>
      </w:pPr>
      <w:rPr>
        <w:rFonts w:ascii="Symbol" w:hAnsi="Symbol" w:cs="Wingdings"/>
      </w:rPr>
    </w:lvl>
  </w:abstractNum>
  <w:abstractNum w:abstractNumId="2" w15:restartNumberingAfterBreak="0">
    <w:nsid w:val="00000004"/>
    <w:multiLevelType w:val="singleLevel"/>
    <w:tmpl w:val="00000004"/>
    <w:name w:val="WW8Num4"/>
    <w:lvl w:ilvl="0">
      <w:start w:val="1"/>
      <w:numFmt w:val="upperLetter"/>
      <w:lvlText w:val="%1) "/>
      <w:lvlJc w:val="left"/>
      <w:pPr>
        <w:tabs>
          <w:tab w:val="num" w:pos="340"/>
        </w:tabs>
        <w:ind w:left="340" w:hanging="340"/>
      </w:pPr>
      <w:rPr>
        <w:b w:val="0"/>
        <w:i w:val="0"/>
        <w:sz w:val="24"/>
      </w:rPr>
    </w:lvl>
  </w:abstractNum>
  <w:abstractNum w:abstractNumId="3" w15:restartNumberingAfterBreak="0">
    <w:nsid w:val="00000005"/>
    <w:multiLevelType w:val="singleLevel"/>
    <w:tmpl w:val="523ADE98"/>
    <w:lvl w:ilvl="0">
      <w:start w:val="1"/>
      <w:numFmt w:val="bullet"/>
      <w:lvlText w:val=""/>
      <w:lvlJc w:val="left"/>
      <w:pPr>
        <w:ind w:left="360" w:hanging="360"/>
      </w:pPr>
      <w:rPr>
        <w:rFonts w:ascii="Symbol" w:hAnsi="Symbol"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397"/>
        </w:tabs>
        <w:ind w:left="397" w:hanging="397"/>
      </w:pPr>
      <w:rPr>
        <w:b w:val="0"/>
        <w:i w:val="0"/>
        <w:sz w:val="24"/>
      </w:rPr>
    </w:lvl>
  </w:abstractNum>
  <w:abstractNum w:abstractNumId="5" w15:restartNumberingAfterBreak="0">
    <w:nsid w:val="04CC3248"/>
    <w:multiLevelType w:val="hybridMultilevel"/>
    <w:tmpl w:val="681ECCF6"/>
    <w:lvl w:ilvl="0" w:tplc="04100011">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2E6509"/>
    <w:multiLevelType w:val="hybridMultilevel"/>
    <w:tmpl w:val="15BE7450"/>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D54C8E"/>
    <w:multiLevelType w:val="hybridMultilevel"/>
    <w:tmpl w:val="55E8F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D04ECA"/>
    <w:multiLevelType w:val="hybridMultilevel"/>
    <w:tmpl w:val="C5C81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9B30D5"/>
    <w:multiLevelType w:val="hybridMultilevel"/>
    <w:tmpl w:val="8D1AA7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F35A5B"/>
    <w:multiLevelType w:val="hybridMultilevel"/>
    <w:tmpl w:val="35C05F26"/>
    <w:lvl w:ilvl="0" w:tplc="098CBAC2">
      <w:start w:val="1"/>
      <w:numFmt w:val="decimal"/>
      <w:lvlText w:val="%1-"/>
      <w:lvlJc w:val="left"/>
      <w:pPr>
        <w:ind w:left="786"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38B00F5"/>
    <w:multiLevelType w:val="hybridMultilevel"/>
    <w:tmpl w:val="C2888002"/>
    <w:lvl w:ilvl="0" w:tplc="04100001">
      <w:start w:val="1"/>
      <w:numFmt w:val="bullet"/>
      <w:lvlText w:val=""/>
      <w:lvlJc w:val="left"/>
      <w:pPr>
        <w:ind w:left="720" w:hanging="360"/>
      </w:pPr>
      <w:rPr>
        <w:rFonts w:ascii="Symbol" w:hAnsi="Symbol" w:hint="default"/>
      </w:rPr>
    </w:lvl>
    <w:lvl w:ilvl="1" w:tplc="00000005">
      <w:start w:val="6100"/>
      <w:numFmt w:val="bullet"/>
      <w:lvlText w:val="-"/>
      <w:lvlJc w:val="left"/>
      <w:pPr>
        <w:ind w:left="1440" w:hanging="360"/>
      </w:pPr>
      <w:rPr>
        <w:rFonts w:ascii="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186747"/>
    <w:multiLevelType w:val="hybridMultilevel"/>
    <w:tmpl w:val="C584FB52"/>
    <w:lvl w:ilvl="0" w:tplc="78D4F4E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9E50A7"/>
    <w:multiLevelType w:val="hybridMultilevel"/>
    <w:tmpl w:val="CDF48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1A5D5F"/>
    <w:multiLevelType w:val="hybridMultilevel"/>
    <w:tmpl w:val="873C7C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CC206F"/>
    <w:multiLevelType w:val="hybridMultilevel"/>
    <w:tmpl w:val="D6FC351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C8E2B23"/>
    <w:multiLevelType w:val="hybridMultilevel"/>
    <w:tmpl w:val="4F2E2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0354886"/>
    <w:multiLevelType w:val="hybridMultilevel"/>
    <w:tmpl w:val="06B821E2"/>
    <w:lvl w:ilvl="0" w:tplc="9C5883C8">
      <w:start w:val="1"/>
      <w:numFmt w:val="decimal"/>
      <w:lvlText w:val="%1)"/>
      <w:lvlJc w:val="left"/>
      <w:pPr>
        <w:ind w:left="720" w:hanging="360"/>
      </w:pPr>
      <w:rPr>
        <w:rFonts w:hint="default"/>
        <w:spacing w:val="0"/>
        <w:w w:val="9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46428E"/>
    <w:multiLevelType w:val="hybridMultilevel"/>
    <w:tmpl w:val="16ECC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15492F"/>
    <w:multiLevelType w:val="hybridMultilevel"/>
    <w:tmpl w:val="A5367A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237928"/>
    <w:multiLevelType w:val="hybridMultilevel"/>
    <w:tmpl w:val="6FB6F2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7FC338F"/>
    <w:multiLevelType w:val="hybridMultilevel"/>
    <w:tmpl w:val="44642214"/>
    <w:lvl w:ilvl="0" w:tplc="523ADE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EF76D9"/>
    <w:multiLevelType w:val="hybridMultilevel"/>
    <w:tmpl w:val="63FAD3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AE71F69"/>
    <w:multiLevelType w:val="hybridMultilevel"/>
    <w:tmpl w:val="4C4EA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BF16CF4"/>
    <w:multiLevelType w:val="hybridMultilevel"/>
    <w:tmpl w:val="473C2E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C270356"/>
    <w:multiLevelType w:val="hybridMultilevel"/>
    <w:tmpl w:val="42F8723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F836968"/>
    <w:multiLevelType w:val="hybridMultilevel"/>
    <w:tmpl w:val="E66EA724"/>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9A6486"/>
    <w:multiLevelType w:val="hybridMultilevel"/>
    <w:tmpl w:val="82AE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43C1A92"/>
    <w:multiLevelType w:val="hybridMultilevel"/>
    <w:tmpl w:val="F6FE37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68D0988"/>
    <w:multiLevelType w:val="hybridMultilevel"/>
    <w:tmpl w:val="704EB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D4A1088"/>
    <w:multiLevelType w:val="hybridMultilevel"/>
    <w:tmpl w:val="C82A6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DC56952"/>
    <w:multiLevelType w:val="hybridMultilevel"/>
    <w:tmpl w:val="69B00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FC706B6"/>
    <w:multiLevelType w:val="hybridMultilevel"/>
    <w:tmpl w:val="5A8AC4B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422953C9"/>
    <w:multiLevelType w:val="hybridMultilevel"/>
    <w:tmpl w:val="158C1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5C2544D"/>
    <w:multiLevelType w:val="hybridMultilevel"/>
    <w:tmpl w:val="C604F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9354478"/>
    <w:multiLevelType w:val="hybridMultilevel"/>
    <w:tmpl w:val="C2EC50EE"/>
    <w:lvl w:ilvl="0" w:tplc="04100001">
      <w:start w:val="1"/>
      <w:numFmt w:val="bullet"/>
      <w:lvlText w:val=""/>
      <w:lvlJc w:val="left"/>
      <w:pPr>
        <w:ind w:left="784" w:hanging="360"/>
      </w:pPr>
      <w:rPr>
        <w:rFonts w:ascii="Symbol" w:hAnsi="Symbo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6" w15:restartNumberingAfterBreak="0">
    <w:nsid w:val="533738CA"/>
    <w:multiLevelType w:val="hybridMultilevel"/>
    <w:tmpl w:val="A67A2816"/>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4866ACE"/>
    <w:multiLevelType w:val="hybridMultilevel"/>
    <w:tmpl w:val="0004ED9E"/>
    <w:lvl w:ilvl="0" w:tplc="78D4F4E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5850454"/>
    <w:multiLevelType w:val="hybridMultilevel"/>
    <w:tmpl w:val="44643C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72451C1"/>
    <w:multiLevelType w:val="hybridMultilevel"/>
    <w:tmpl w:val="29365F94"/>
    <w:lvl w:ilvl="0" w:tplc="D3029C74">
      <w:start w:val="1"/>
      <w:numFmt w:val="decimal"/>
      <w:lvlText w:val="%1)"/>
      <w:lvlJc w:val="left"/>
      <w:pPr>
        <w:tabs>
          <w:tab w:val="num" w:pos="397"/>
        </w:tabs>
        <w:ind w:left="397" w:hanging="397"/>
      </w:pPr>
      <w:rPr>
        <w:rFonts w:hint="default"/>
      </w:rPr>
    </w:lvl>
    <w:lvl w:ilvl="1" w:tplc="5C54787C">
      <w:start w:val="1"/>
      <w:numFmt w:val="bullet"/>
      <w:lvlText w:val="­"/>
      <w:lvlJc w:val="left"/>
      <w:pPr>
        <w:tabs>
          <w:tab w:val="num" w:pos="680"/>
        </w:tabs>
        <w:ind w:left="680" w:hanging="283"/>
      </w:pPr>
      <w:rPr>
        <w:rFonts w:ascii="Courier New" w:hAnsi="Courier New" w:hint="default"/>
        <w:sz w:val="18"/>
        <w:szCs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82A0425"/>
    <w:multiLevelType w:val="hybridMultilevel"/>
    <w:tmpl w:val="704EB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3D578F"/>
    <w:multiLevelType w:val="hybridMultilevel"/>
    <w:tmpl w:val="C14E79B6"/>
    <w:lvl w:ilvl="0" w:tplc="00000005">
      <w:start w:val="6100"/>
      <w:numFmt w:val="bullet"/>
      <w:lvlText w:val="-"/>
      <w:lvlJc w:val="left"/>
      <w:pPr>
        <w:ind w:left="1068" w:hanging="360"/>
      </w:pPr>
      <w:rPr>
        <w:rFonts w:ascii="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5E843B94"/>
    <w:multiLevelType w:val="hybridMultilevel"/>
    <w:tmpl w:val="9A6ED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4B7027"/>
    <w:multiLevelType w:val="hybridMultilevel"/>
    <w:tmpl w:val="A7862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56770A"/>
    <w:multiLevelType w:val="hybridMultilevel"/>
    <w:tmpl w:val="873C7C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0E59CD"/>
    <w:multiLevelType w:val="hybridMultilevel"/>
    <w:tmpl w:val="89FE7E68"/>
    <w:lvl w:ilvl="0" w:tplc="523ADE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BF43C6"/>
    <w:multiLevelType w:val="hybridMultilevel"/>
    <w:tmpl w:val="A42CB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3D17EC"/>
    <w:multiLevelType w:val="hybridMultilevel"/>
    <w:tmpl w:val="7B640E6A"/>
    <w:lvl w:ilvl="0" w:tplc="523ADE98">
      <w:start w:val="1"/>
      <w:numFmt w:val="bullet"/>
      <w:lvlText w:val=""/>
      <w:lvlJc w:val="left"/>
      <w:pPr>
        <w:ind w:left="530" w:hanging="360"/>
      </w:pPr>
      <w:rPr>
        <w:rFonts w:ascii="Symbol" w:hAnsi="Symbol"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3"/>
  </w:num>
  <w:num w:numId="7">
    <w:abstractNumId w:val="10"/>
  </w:num>
  <w:num w:numId="8">
    <w:abstractNumId w:val="16"/>
  </w:num>
  <w:num w:numId="9">
    <w:abstractNumId w:val="32"/>
  </w:num>
  <w:num w:numId="10">
    <w:abstractNumId w:val="7"/>
  </w:num>
  <w:num w:numId="11">
    <w:abstractNumId w:val="23"/>
  </w:num>
  <w:num w:numId="12">
    <w:abstractNumId w:val="27"/>
  </w:num>
  <w:num w:numId="13">
    <w:abstractNumId w:val="17"/>
  </w:num>
  <w:num w:numId="14">
    <w:abstractNumId w:val="39"/>
  </w:num>
  <w:num w:numId="15">
    <w:abstractNumId w:val="22"/>
  </w:num>
  <w:num w:numId="16">
    <w:abstractNumId w:val="30"/>
  </w:num>
  <w:num w:numId="17">
    <w:abstractNumId w:val="28"/>
  </w:num>
  <w:num w:numId="18">
    <w:abstractNumId w:val="46"/>
  </w:num>
  <w:num w:numId="19">
    <w:abstractNumId w:val="14"/>
  </w:num>
  <w:num w:numId="20">
    <w:abstractNumId w:val="6"/>
  </w:num>
  <w:num w:numId="21">
    <w:abstractNumId w:val="9"/>
  </w:num>
  <w:num w:numId="22">
    <w:abstractNumId w:val="26"/>
  </w:num>
  <w:num w:numId="23">
    <w:abstractNumId w:val="13"/>
  </w:num>
  <w:num w:numId="24">
    <w:abstractNumId w:val="34"/>
  </w:num>
  <w:num w:numId="25">
    <w:abstractNumId w:val="19"/>
  </w:num>
  <w:num w:numId="26">
    <w:abstractNumId w:val="18"/>
  </w:num>
  <w:num w:numId="27">
    <w:abstractNumId w:val="43"/>
  </w:num>
  <w:num w:numId="28">
    <w:abstractNumId w:val="31"/>
  </w:num>
  <w:num w:numId="29">
    <w:abstractNumId w:val="11"/>
  </w:num>
  <w:num w:numId="30">
    <w:abstractNumId w:val="8"/>
  </w:num>
  <w:num w:numId="31">
    <w:abstractNumId w:val="41"/>
  </w:num>
  <w:num w:numId="32">
    <w:abstractNumId w:val="40"/>
  </w:num>
  <w:num w:numId="33">
    <w:abstractNumId w:val="24"/>
  </w:num>
  <w:num w:numId="34">
    <w:abstractNumId w:val="35"/>
  </w:num>
  <w:num w:numId="35">
    <w:abstractNumId w:val="42"/>
  </w:num>
  <w:num w:numId="36">
    <w:abstractNumId w:val="25"/>
  </w:num>
  <w:num w:numId="37">
    <w:abstractNumId w:val="45"/>
  </w:num>
  <w:num w:numId="38">
    <w:abstractNumId w:val="21"/>
  </w:num>
  <w:num w:numId="39">
    <w:abstractNumId w:val="37"/>
  </w:num>
  <w:num w:numId="40">
    <w:abstractNumId w:val="12"/>
  </w:num>
  <w:num w:numId="41">
    <w:abstractNumId w:val="29"/>
  </w:num>
  <w:num w:numId="42">
    <w:abstractNumId w:val="36"/>
  </w:num>
  <w:num w:numId="43">
    <w:abstractNumId w:val="47"/>
  </w:num>
  <w:num w:numId="44">
    <w:abstractNumId w:val="44"/>
  </w:num>
  <w:num w:numId="45">
    <w:abstractNumId w:val="20"/>
  </w:num>
  <w:num w:numId="46">
    <w:abstractNumId w:val="38"/>
  </w:num>
  <w:num w:numId="47">
    <w:abstractNumId w:val="1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35"/>
    <w:rsid w:val="00000A21"/>
    <w:rsid w:val="000058CB"/>
    <w:rsid w:val="000220DC"/>
    <w:rsid w:val="00032486"/>
    <w:rsid w:val="00035300"/>
    <w:rsid w:val="000362D8"/>
    <w:rsid w:val="0003712F"/>
    <w:rsid w:val="00040EBD"/>
    <w:rsid w:val="00041412"/>
    <w:rsid w:val="00042662"/>
    <w:rsid w:val="000426BB"/>
    <w:rsid w:val="000455EB"/>
    <w:rsid w:val="00055557"/>
    <w:rsid w:val="000559BF"/>
    <w:rsid w:val="00056A4B"/>
    <w:rsid w:val="00056EED"/>
    <w:rsid w:val="0007194D"/>
    <w:rsid w:val="00072320"/>
    <w:rsid w:val="00077578"/>
    <w:rsid w:val="00080697"/>
    <w:rsid w:val="00080792"/>
    <w:rsid w:val="0008468C"/>
    <w:rsid w:val="00086428"/>
    <w:rsid w:val="000872F7"/>
    <w:rsid w:val="00087F75"/>
    <w:rsid w:val="00090667"/>
    <w:rsid w:val="000A0442"/>
    <w:rsid w:val="000A0564"/>
    <w:rsid w:val="000A4B04"/>
    <w:rsid w:val="000A6319"/>
    <w:rsid w:val="000B05B5"/>
    <w:rsid w:val="000B145D"/>
    <w:rsid w:val="000B44B5"/>
    <w:rsid w:val="000C044B"/>
    <w:rsid w:val="000C0885"/>
    <w:rsid w:val="000D17CA"/>
    <w:rsid w:val="000D44B2"/>
    <w:rsid w:val="000D4AF4"/>
    <w:rsid w:val="000D643C"/>
    <w:rsid w:val="000D6931"/>
    <w:rsid w:val="000E0AB2"/>
    <w:rsid w:val="000E5824"/>
    <w:rsid w:val="000F0842"/>
    <w:rsid w:val="000F39B9"/>
    <w:rsid w:val="000F39C9"/>
    <w:rsid w:val="001030E7"/>
    <w:rsid w:val="001037E3"/>
    <w:rsid w:val="00103A2D"/>
    <w:rsid w:val="00104CD0"/>
    <w:rsid w:val="00105636"/>
    <w:rsid w:val="00106BBE"/>
    <w:rsid w:val="0011063A"/>
    <w:rsid w:val="001110B7"/>
    <w:rsid w:val="0011506E"/>
    <w:rsid w:val="00115371"/>
    <w:rsid w:val="0011621E"/>
    <w:rsid w:val="00120B4B"/>
    <w:rsid w:val="00124856"/>
    <w:rsid w:val="001269C8"/>
    <w:rsid w:val="00130593"/>
    <w:rsid w:val="001376E6"/>
    <w:rsid w:val="001402BD"/>
    <w:rsid w:val="00141631"/>
    <w:rsid w:val="00145694"/>
    <w:rsid w:val="00145744"/>
    <w:rsid w:val="00145AEA"/>
    <w:rsid w:val="001620B6"/>
    <w:rsid w:val="00166988"/>
    <w:rsid w:val="0017127B"/>
    <w:rsid w:val="00172F13"/>
    <w:rsid w:val="00174665"/>
    <w:rsid w:val="00175390"/>
    <w:rsid w:val="00183434"/>
    <w:rsid w:val="001879BD"/>
    <w:rsid w:val="001917E9"/>
    <w:rsid w:val="00191F0D"/>
    <w:rsid w:val="00192934"/>
    <w:rsid w:val="0019376E"/>
    <w:rsid w:val="001A053E"/>
    <w:rsid w:val="001A659D"/>
    <w:rsid w:val="001B124F"/>
    <w:rsid w:val="001B2853"/>
    <w:rsid w:val="001B2C4C"/>
    <w:rsid w:val="001C5F21"/>
    <w:rsid w:val="001D060D"/>
    <w:rsid w:val="001D0D9E"/>
    <w:rsid w:val="001D18C3"/>
    <w:rsid w:val="001D1BDE"/>
    <w:rsid w:val="001D3341"/>
    <w:rsid w:val="001D4CA2"/>
    <w:rsid w:val="001D5BB4"/>
    <w:rsid w:val="001D5F68"/>
    <w:rsid w:val="001D633F"/>
    <w:rsid w:val="001D6978"/>
    <w:rsid w:val="001D6BA4"/>
    <w:rsid w:val="001D709C"/>
    <w:rsid w:val="001D7356"/>
    <w:rsid w:val="001D7977"/>
    <w:rsid w:val="001E035B"/>
    <w:rsid w:val="001E2A54"/>
    <w:rsid w:val="001E3FDB"/>
    <w:rsid w:val="001E4900"/>
    <w:rsid w:val="001E5130"/>
    <w:rsid w:val="001E5639"/>
    <w:rsid w:val="001F0B77"/>
    <w:rsid w:val="001F0C4D"/>
    <w:rsid w:val="001F1647"/>
    <w:rsid w:val="001F53CA"/>
    <w:rsid w:val="001F56DB"/>
    <w:rsid w:val="001F74DF"/>
    <w:rsid w:val="002007C1"/>
    <w:rsid w:val="00204739"/>
    <w:rsid w:val="0020526A"/>
    <w:rsid w:val="00213177"/>
    <w:rsid w:val="002146BD"/>
    <w:rsid w:val="0022079B"/>
    <w:rsid w:val="0022239C"/>
    <w:rsid w:val="00222879"/>
    <w:rsid w:val="00224BF3"/>
    <w:rsid w:val="00231CAC"/>
    <w:rsid w:val="00232561"/>
    <w:rsid w:val="00234515"/>
    <w:rsid w:val="002346F0"/>
    <w:rsid w:val="002350EE"/>
    <w:rsid w:val="00235AA2"/>
    <w:rsid w:val="00237BB7"/>
    <w:rsid w:val="00240E06"/>
    <w:rsid w:val="002410CA"/>
    <w:rsid w:val="00243BB2"/>
    <w:rsid w:val="00244714"/>
    <w:rsid w:val="00250C68"/>
    <w:rsid w:val="00253E91"/>
    <w:rsid w:val="00254066"/>
    <w:rsid w:val="00260599"/>
    <w:rsid w:val="00260C90"/>
    <w:rsid w:val="002640FC"/>
    <w:rsid w:val="00264687"/>
    <w:rsid w:val="00266A62"/>
    <w:rsid w:val="002737B0"/>
    <w:rsid w:val="00276246"/>
    <w:rsid w:val="00283D2F"/>
    <w:rsid w:val="0029393A"/>
    <w:rsid w:val="00294319"/>
    <w:rsid w:val="002A0F01"/>
    <w:rsid w:val="002A1213"/>
    <w:rsid w:val="002A2F21"/>
    <w:rsid w:val="002A311A"/>
    <w:rsid w:val="002A5049"/>
    <w:rsid w:val="002A7F48"/>
    <w:rsid w:val="002B0460"/>
    <w:rsid w:val="002B0AAC"/>
    <w:rsid w:val="002B27BD"/>
    <w:rsid w:val="002D42D3"/>
    <w:rsid w:val="002D4709"/>
    <w:rsid w:val="002E469B"/>
    <w:rsid w:val="002E47D2"/>
    <w:rsid w:val="002E484B"/>
    <w:rsid w:val="002E4940"/>
    <w:rsid w:val="002F2130"/>
    <w:rsid w:val="002F21A1"/>
    <w:rsid w:val="002F35ED"/>
    <w:rsid w:val="002F3FFD"/>
    <w:rsid w:val="003005BA"/>
    <w:rsid w:val="0030128A"/>
    <w:rsid w:val="00301317"/>
    <w:rsid w:val="00301993"/>
    <w:rsid w:val="0030256F"/>
    <w:rsid w:val="00303F11"/>
    <w:rsid w:val="00314BAD"/>
    <w:rsid w:val="00317519"/>
    <w:rsid w:val="0032321D"/>
    <w:rsid w:val="0032510E"/>
    <w:rsid w:val="003262E7"/>
    <w:rsid w:val="00327069"/>
    <w:rsid w:val="003365BB"/>
    <w:rsid w:val="0034246A"/>
    <w:rsid w:val="00346544"/>
    <w:rsid w:val="00347EA2"/>
    <w:rsid w:val="00351B49"/>
    <w:rsid w:val="003523F4"/>
    <w:rsid w:val="00353D17"/>
    <w:rsid w:val="00360418"/>
    <w:rsid w:val="003610AA"/>
    <w:rsid w:val="003618EE"/>
    <w:rsid w:val="0036514E"/>
    <w:rsid w:val="00367993"/>
    <w:rsid w:val="00375201"/>
    <w:rsid w:val="00375D75"/>
    <w:rsid w:val="00376186"/>
    <w:rsid w:val="00377E57"/>
    <w:rsid w:val="0039054F"/>
    <w:rsid w:val="00391043"/>
    <w:rsid w:val="00397ECB"/>
    <w:rsid w:val="003A5A07"/>
    <w:rsid w:val="003B53DF"/>
    <w:rsid w:val="003B5926"/>
    <w:rsid w:val="003D16A5"/>
    <w:rsid w:val="003E1FEF"/>
    <w:rsid w:val="003F055B"/>
    <w:rsid w:val="003F0D33"/>
    <w:rsid w:val="003F50F1"/>
    <w:rsid w:val="003F714C"/>
    <w:rsid w:val="004009EB"/>
    <w:rsid w:val="00410396"/>
    <w:rsid w:val="004124EB"/>
    <w:rsid w:val="00412CC3"/>
    <w:rsid w:val="004218C0"/>
    <w:rsid w:val="00421D10"/>
    <w:rsid w:val="0042344E"/>
    <w:rsid w:val="004270FA"/>
    <w:rsid w:val="00427593"/>
    <w:rsid w:val="00427965"/>
    <w:rsid w:val="004343F7"/>
    <w:rsid w:val="004402C0"/>
    <w:rsid w:val="00442245"/>
    <w:rsid w:val="00445BEC"/>
    <w:rsid w:val="00446118"/>
    <w:rsid w:val="00451BF5"/>
    <w:rsid w:val="0045296D"/>
    <w:rsid w:val="00460E6C"/>
    <w:rsid w:val="00463DC6"/>
    <w:rsid w:val="00470D53"/>
    <w:rsid w:val="00474FD0"/>
    <w:rsid w:val="00477C85"/>
    <w:rsid w:val="004839C3"/>
    <w:rsid w:val="004872AB"/>
    <w:rsid w:val="00490D73"/>
    <w:rsid w:val="0049102B"/>
    <w:rsid w:val="00491A1C"/>
    <w:rsid w:val="00492A76"/>
    <w:rsid w:val="00496A5D"/>
    <w:rsid w:val="004A76D1"/>
    <w:rsid w:val="004A7905"/>
    <w:rsid w:val="004B0E2D"/>
    <w:rsid w:val="004B221E"/>
    <w:rsid w:val="004B5A14"/>
    <w:rsid w:val="004B75E7"/>
    <w:rsid w:val="004C3955"/>
    <w:rsid w:val="004C4BA7"/>
    <w:rsid w:val="004C5AA0"/>
    <w:rsid w:val="004C6286"/>
    <w:rsid w:val="004C6A5F"/>
    <w:rsid w:val="004D5EC7"/>
    <w:rsid w:val="004D68BC"/>
    <w:rsid w:val="004E080E"/>
    <w:rsid w:val="004E184A"/>
    <w:rsid w:val="004E4E4F"/>
    <w:rsid w:val="004F1C2D"/>
    <w:rsid w:val="00506AD6"/>
    <w:rsid w:val="00507B14"/>
    <w:rsid w:val="00510FF5"/>
    <w:rsid w:val="00524074"/>
    <w:rsid w:val="0052410D"/>
    <w:rsid w:val="0052479A"/>
    <w:rsid w:val="0053164B"/>
    <w:rsid w:val="00531BEF"/>
    <w:rsid w:val="00540A62"/>
    <w:rsid w:val="005412AF"/>
    <w:rsid w:val="00542199"/>
    <w:rsid w:val="00562E99"/>
    <w:rsid w:val="00564F3A"/>
    <w:rsid w:val="00566BD2"/>
    <w:rsid w:val="00570263"/>
    <w:rsid w:val="005707FD"/>
    <w:rsid w:val="005745CD"/>
    <w:rsid w:val="00574A61"/>
    <w:rsid w:val="0057538A"/>
    <w:rsid w:val="00577075"/>
    <w:rsid w:val="0058083C"/>
    <w:rsid w:val="005837C3"/>
    <w:rsid w:val="0058386E"/>
    <w:rsid w:val="00587A70"/>
    <w:rsid w:val="005900DE"/>
    <w:rsid w:val="00592A5D"/>
    <w:rsid w:val="00594279"/>
    <w:rsid w:val="00595246"/>
    <w:rsid w:val="0059540C"/>
    <w:rsid w:val="005A40D8"/>
    <w:rsid w:val="005B0163"/>
    <w:rsid w:val="005B0355"/>
    <w:rsid w:val="005B397B"/>
    <w:rsid w:val="005B569D"/>
    <w:rsid w:val="005C1D12"/>
    <w:rsid w:val="005C6DF7"/>
    <w:rsid w:val="005D03D1"/>
    <w:rsid w:val="005D187D"/>
    <w:rsid w:val="005E0EF9"/>
    <w:rsid w:val="005E244C"/>
    <w:rsid w:val="005E40BF"/>
    <w:rsid w:val="005E5E32"/>
    <w:rsid w:val="005F00D3"/>
    <w:rsid w:val="005F0589"/>
    <w:rsid w:val="00605CE4"/>
    <w:rsid w:val="00605D53"/>
    <w:rsid w:val="006120E6"/>
    <w:rsid w:val="0062227F"/>
    <w:rsid w:val="006229A2"/>
    <w:rsid w:val="006317FE"/>
    <w:rsid w:val="00634B64"/>
    <w:rsid w:val="0064182A"/>
    <w:rsid w:val="00647419"/>
    <w:rsid w:val="006508D5"/>
    <w:rsid w:val="00652234"/>
    <w:rsid w:val="006559D0"/>
    <w:rsid w:val="0065654C"/>
    <w:rsid w:val="006569B8"/>
    <w:rsid w:val="00664D10"/>
    <w:rsid w:val="0066612A"/>
    <w:rsid w:val="00667212"/>
    <w:rsid w:val="00670634"/>
    <w:rsid w:val="00670CF4"/>
    <w:rsid w:val="00672666"/>
    <w:rsid w:val="006740A5"/>
    <w:rsid w:val="006820A9"/>
    <w:rsid w:val="00685566"/>
    <w:rsid w:val="00690B50"/>
    <w:rsid w:val="006924FA"/>
    <w:rsid w:val="00692FDB"/>
    <w:rsid w:val="00694657"/>
    <w:rsid w:val="006A0062"/>
    <w:rsid w:val="006A327D"/>
    <w:rsid w:val="006A3F61"/>
    <w:rsid w:val="006A49D3"/>
    <w:rsid w:val="006A55AF"/>
    <w:rsid w:val="006B22B2"/>
    <w:rsid w:val="006C0C39"/>
    <w:rsid w:val="006C0F3D"/>
    <w:rsid w:val="006C28C6"/>
    <w:rsid w:val="006C345F"/>
    <w:rsid w:val="006C3825"/>
    <w:rsid w:val="006C3AA1"/>
    <w:rsid w:val="006C4DA3"/>
    <w:rsid w:val="006C50EE"/>
    <w:rsid w:val="006D0BEF"/>
    <w:rsid w:val="006D29FD"/>
    <w:rsid w:val="006D2EB1"/>
    <w:rsid w:val="006D749F"/>
    <w:rsid w:val="006E476C"/>
    <w:rsid w:val="006E5376"/>
    <w:rsid w:val="006E738A"/>
    <w:rsid w:val="006E7646"/>
    <w:rsid w:val="006F0683"/>
    <w:rsid w:val="006F074D"/>
    <w:rsid w:val="006F0BE9"/>
    <w:rsid w:val="007008F1"/>
    <w:rsid w:val="00700D0A"/>
    <w:rsid w:val="00701CA3"/>
    <w:rsid w:val="00702115"/>
    <w:rsid w:val="007046C4"/>
    <w:rsid w:val="00710386"/>
    <w:rsid w:val="0071120B"/>
    <w:rsid w:val="00712720"/>
    <w:rsid w:val="007152C1"/>
    <w:rsid w:val="0071664D"/>
    <w:rsid w:val="00717124"/>
    <w:rsid w:val="00724CB4"/>
    <w:rsid w:val="007251E4"/>
    <w:rsid w:val="007262C8"/>
    <w:rsid w:val="00727784"/>
    <w:rsid w:val="00727AB2"/>
    <w:rsid w:val="00737D44"/>
    <w:rsid w:val="00741674"/>
    <w:rsid w:val="00742C53"/>
    <w:rsid w:val="00743AAA"/>
    <w:rsid w:val="007468D6"/>
    <w:rsid w:val="00746B85"/>
    <w:rsid w:val="00754970"/>
    <w:rsid w:val="00756994"/>
    <w:rsid w:val="00760ACF"/>
    <w:rsid w:val="00761C06"/>
    <w:rsid w:val="00766A45"/>
    <w:rsid w:val="0076774E"/>
    <w:rsid w:val="00767B03"/>
    <w:rsid w:val="00770E7C"/>
    <w:rsid w:val="00771EA3"/>
    <w:rsid w:val="00774574"/>
    <w:rsid w:val="00774A63"/>
    <w:rsid w:val="007852AC"/>
    <w:rsid w:val="00790D9F"/>
    <w:rsid w:val="007942C8"/>
    <w:rsid w:val="00794BC4"/>
    <w:rsid w:val="0079500A"/>
    <w:rsid w:val="007B384C"/>
    <w:rsid w:val="007C020F"/>
    <w:rsid w:val="007C67EF"/>
    <w:rsid w:val="007C6E03"/>
    <w:rsid w:val="007D1020"/>
    <w:rsid w:val="007D1355"/>
    <w:rsid w:val="007D142F"/>
    <w:rsid w:val="007D2647"/>
    <w:rsid w:val="007D399D"/>
    <w:rsid w:val="007D4B0D"/>
    <w:rsid w:val="007D4BA9"/>
    <w:rsid w:val="007D62A3"/>
    <w:rsid w:val="007D77B5"/>
    <w:rsid w:val="007D7FDE"/>
    <w:rsid w:val="007E0B1C"/>
    <w:rsid w:val="007E2FAA"/>
    <w:rsid w:val="007E5744"/>
    <w:rsid w:val="007F050D"/>
    <w:rsid w:val="007F132A"/>
    <w:rsid w:val="007F3A4E"/>
    <w:rsid w:val="007F6966"/>
    <w:rsid w:val="007F6A13"/>
    <w:rsid w:val="007F6F0F"/>
    <w:rsid w:val="00803B61"/>
    <w:rsid w:val="00805D39"/>
    <w:rsid w:val="00810F5B"/>
    <w:rsid w:val="0081574C"/>
    <w:rsid w:val="00820CBB"/>
    <w:rsid w:val="008236CC"/>
    <w:rsid w:val="00827D88"/>
    <w:rsid w:val="0083056C"/>
    <w:rsid w:val="008337C5"/>
    <w:rsid w:val="00842C43"/>
    <w:rsid w:val="00843248"/>
    <w:rsid w:val="00846EFC"/>
    <w:rsid w:val="008543D0"/>
    <w:rsid w:val="00854527"/>
    <w:rsid w:val="008602E7"/>
    <w:rsid w:val="00865340"/>
    <w:rsid w:val="0087235C"/>
    <w:rsid w:val="00874E61"/>
    <w:rsid w:val="00877532"/>
    <w:rsid w:val="008819C8"/>
    <w:rsid w:val="00881BC5"/>
    <w:rsid w:val="0088213A"/>
    <w:rsid w:val="00884698"/>
    <w:rsid w:val="00890503"/>
    <w:rsid w:val="0089072C"/>
    <w:rsid w:val="008935F0"/>
    <w:rsid w:val="008939A6"/>
    <w:rsid w:val="008A446B"/>
    <w:rsid w:val="008A4990"/>
    <w:rsid w:val="008B38AE"/>
    <w:rsid w:val="008B405A"/>
    <w:rsid w:val="008B6EF0"/>
    <w:rsid w:val="008B76A8"/>
    <w:rsid w:val="008B7C42"/>
    <w:rsid w:val="008C1BC4"/>
    <w:rsid w:val="008D27DB"/>
    <w:rsid w:val="008D297E"/>
    <w:rsid w:val="008D51EE"/>
    <w:rsid w:val="008E4987"/>
    <w:rsid w:val="008E4A01"/>
    <w:rsid w:val="008E57FF"/>
    <w:rsid w:val="008E5BB9"/>
    <w:rsid w:val="008F1D1B"/>
    <w:rsid w:val="008F7D25"/>
    <w:rsid w:val="00915CC4"/>
    <w:rsid w:val="00917D42"/>
    <w:rsid w:val="009213BE"/>
    <w:rsid w:val="00924647"/>
    <w:rsid w:val="00931904"/>
    <w:rsid w:val="00931BBB"/>
    <w:rsid w:val="00935432"/>
    <w:rsid w:val="00937480"/>
    <w:rsid w:val="009411A4"/>
    <w:rsid w:val="00947D48"/>
    <w:rsid w:val="0096212E"/>
    <w:rsid w:val="00965295"/>
    <w:rsid w:val="00966FAC"/>
    <w:rsid w:val="00967208"/>
    <w:rsid w:val="00967C44"/>
    <w:rsid w:val="00970BF9"/>
    <w:rsid w:val="0097343B"/>
    <w:rsid w:val="00973BEA"/>
    <w:rsid w:val="009764CB"/>
    <w:rsid w:val="00976A3A"/>
    <w:rsid w:val="00980FDC"/>
    <w:rsid w:val="00982D7C"/>
    <w:rsid w:val="0099361B"/>
    <w:rsid w:val="0099483A"/>
    <w:rsid w:val="009949A4"/>
    <w:rsid w:val="0099581D"/>
    <w:rsid w:val="00995F66"/>
    <w:rsid w:val="009972DD"/>
    <w:rsid w:val="009A1D6F"/>
    <w:rsid w:val="009A4F80"/>
    <w:rsid w:val="009A6757"/>
    <w:rsid w:val="009A6CD2"/>
    <w:rsid w:val="009B07AA"/>
    <w:rsid w:val="009B0C26"/>
    <w:rsid w:val="009B63F2"/>
    <w:rsid w:val="009B640F"/>
    <w:rsid w:val="009D155C"/>
    <w:rsid w:val="009D6EF8"/>
    <w:rsid w:val="009D7681"/>
    <w:rsid w:val="009D7C77"/>
    <w:rsid w:val="009E0229"/>
    <w:rsid w:val="009E0A4F"/>
    <w:rsid w:val="009E2AC9"/>
    <w:rsid w:val="009F0558"/>
    <w:rsid w:val="009F0803"/>
    <w:rsid w:val="009F2914"/>
    <w:rsid w:val="009F7BB0"/>
    <w:rsid w:val="00A07039"/>
    <w:rsid w:val="00A076D2"/>
    <w:rsid w:val="00A07D97"/>
    <w:rsid w:val="00A1262F"/>
    <w:rsid w:val="00A15110"/>
    <w:rsid w:val="00A1529C"/>
    <w:rsid w:val="00A2277D"/>
    <w:rsid w:val="00A2330B"/>
    <w:rsid w:val="00A25EAC"/>
    <w:rsid w:val="00A26A44"/>
    <w:rsid w:val="00A3249E"/>
    <w:rsid w:val="00A401A3"/>
    <w:rsid w:val="00A42748"/>
    <w:rsid w:val="00A428EA"/>
    <w:rsid w:val="00A4368A"/>
    <w:rsid w:val="00A45720"/>
    <w:rsid w:val="00A53212"/>
    <w:rsid w:val="00A55B33"/>
    <w:rsid w:val="00A57891"/>
    <w:rsid w:val="00A57C80"/>
    <w:rsid w:val="00A61407"/>
    <w:rsid w:val="00A65DF4"/>
    <w:rsid w:val="00A7152D"/>
    <w:rsid w:val="00A74C3F"/>
    <w:rsid w:val="00A75828"/>
    <w:rsid w:val="00A777C7"/>
    <w:rsid w:val="00A8127F"/>
    <w:rsid w:val="00A8338A"/>
    <w:rsid w:val="00A92A94"/>
    <w:rsid w:val="00A93D18"/>
    <w:rsid w:val="00A96264"/>
    <w:rsid w:val="00A973F8"/>
    <w:rsid w:val="00AA2B3F"/>
    <w:rsid w:val="00AA2FFE"/>
    <w:rsid w:val="00AA6CB1"/>
    <w:rsid w:val="00AA71DD"/>
    <w:rsid w:val="00AB1E18"/>
    <w:rsid w:val="00AB2940"/>
    <w:rsid w:val="00AB3BED"/>
    <w:rsid w:val="00AC0627"/>
    <w:rsid w:val="00AC1386"/>
    <w:rsid w:val="00AC2B7A"/>
    <w:rsid w:val="00AC4E32"/>
    <w:rsid w:val="00AC7EBF"/>
    <w:rsid w:val="00AD32DC"/>
    <w:rsid w:val="00AD6CAC"/>
    <w:rsid w:val="00AD700B"/>
    <w:rsid w:val="00AD70B1"/>
    <w:rsid w:val="00AE0EC4"/>
    <w:rsid w:val="00AE4225"/>
    <w:rsid w:val="00AF0842"/>
    <w:rsid w:val="00AF1B1F"/>
    <w:rsid w:val="00AF4F49"/>
    <w:rsid w:val="00B003F8"/>
    <w:rsid w:val="00B023B5"/>
    <w:rsid w:val="00B02409"/>
    <w:rsid w:val="00B02E20"/>
    <w:rsid w:val="00B02FCC"/>
    <w:rsid w:val="00B06802"/>
    <w:rsid w:val="00B06812"/>
    <w:rsid w:val="00B101CF"/>
    <w:rsid w:val="00B10B69"/>
    <w:rsid w:val="00B1258C"/>
    <w:rsid w:val="00B178EE"/>
    <w:rsid w:val="00B17F3F"/>
    <w:rsid w:val="00B22D49"/>
    <w:rsid w:val="00B232C1"/>
    <w:rsid w:val="00B2496D"/>
    <w:rsid w:val="00B2647F"/>
    <w:rsid w:val="00B3529F"/>
    <w:rsid w:val="00B53F48"/>
    <w:rsid w:val="00B53FE5"/>
    <w:rsid w:val="00B5586B"/>
    <w:rsid w:val="00B60DCE"/>
    <w:rsid w:val="00B62865"/>
    <w:rsid w:val="00B6301A"/>
    <w:rsid w:val="00B66DF3"/>
    <w:rsid w:val="00B72C35"/>
    <w:rsid w:val="00B73377"/>
    <w:rsid w:val="00B77BFB"/>
    <w:rsid w:val="00B81A89"/>
    <w:rsid w:val="00B84FE4"/>
    <w:rsid w:val="00B860DA"/>
    <w:rsid w:val="00B8762A"/>
    <w:rsid w:val="00B87F1C"/>
    <w:rsid w:val="00B941BE"/>
    <w:rsid w:val="00B94EEE"/>
    <w:rsid w:val="00BA29A9"/>
    <w:rsid w:val="00BA2BB7"/>
    <w:rsid w:val="00BA4DCE"/>
    <w:rsid w:val="00BA62DA"/>
    <w:rsid w:val="00BB0B1C"/>
    <w:rsid w:val="00BB0BD5"/>
    <w:rsid w:val="00BB1C61"/>
    <w:rsid w:val="00BB26FB"/>
    <w:rsid w:val="00BB2F9A"/>
    <w:rsid w:val="00BB34F0"/>
    <w:rsid w:val="00BC2020"/>
    <w:rsid w:val="00BC4D61"/>
    <w:rsid w:val="00BD1B47"/>
    <w:rsid w:val="00BD1C9F"/>
    <w:rsid w:val="00BE0E85"/>
    <w:rsid w:val="00BE3301"/>
    <w:rsid w:val="00BE5AAC"/>
    <w:rsid w:val="00BF014D"/>
    <w:rsid w:val="00BF1581"/>
    <w:rsid w:val="00BF39E8"/>
    <w:rsid w:val="00BF4125"/>
    <w:rsid w:val="00C0051D"/>
    <w:rsid w:val="00C015A6"/>
    <w:rsid w:val="00C04AE7"/>
    <w:rsid w:val="00C0565D"/>
    <w:rsid w:val="00C05BA7"/>
    <w:rsid w:val="00C1048E"/>
    <w:rsid w:val="00C148D4"/>
    <w:rsid w:val="00C2011D"/>
    <w:rsid w:val="00C2775D"/>
    <w:rsid w:val="00C277DF"/>
    <w:rsid w:val="00C303BF"/>
    <w:rsid w:val="00C30E87"/>
    <w:rsid w:val="00C317EA"/>
    <w:rsid w:val="00C32343"/>
    <w:rsid w:val="00C36FB0"/>
    <w:rsid w:val="00C41436"/>
    <w:rsid w:val="00C42465"/>
    <w:rsid w:val="00C46025"/>
    <w:rsid w:val="00C53D66"/>
    <w:rsid w:val="00C54236"/>
    <w:rsid w:val="00C54949"/>
    <w:rsid w:val="00C55F85"/>
    <w:rsid w:val="00C560A1"/>
    <w:rsid w:val="00C56CFA"/>
    <w:rsid w:val="00C63B26"/>
    <w:rsid w:val="00C647A6"/>
    <w:rsid w:val="00C6534E"/>
    <w:rsid w:val="00C67181"/>
    <w:rsid w:val="00C72316"/>
    <w:rsid w:val="00C80C47"/>
    <w:rsid w:val="00C839EA"/>
    <w:rsid w:val="00C83F06"/>
    <w:rsid w:val="00C87543"/>
    <w:rsid w:val="00C9091E"/>
    <w:rsid w:val="00CA12A3"/>
    <w:rsid w:val="00CA3A54"/>
    <w:rsid w:val="00CA610A"/>
    <w:rsid w:val="00CB1137"/>
    <w:rsid w:val="00CB675F"/>
    <w:rsid w:val="00CC1329"/>
    <w:rsid w:val="00CC404D"/>
    <w:rsid w:val="00CC6B7D"/>
    <w:rsid w:val="00CD31F4"/>
    <w:rsid w:val="00CD5FA6"/>
    <w:rsid w:val="00CD7BBF"/>
    <w:rsid w:val="00CE0205"/>
    <w:rsid w:val="00CE4C90"/>
    <w:rsid w:val="00CF09D5"/>
    <w:rsid w:val="00CF3989"/>
    <w:rsid w:val="00CF40FE"/>
    <w:rsid w:val="00CF6E07"/>
    <w:rsid w:val="00D0192A"/>
    <w:rsid w:val="00D01A2C"/>
    <w:rsid w:val="00D01BC2"/>
    <w:rsid w:val="00D0253B"/>
    <w:rsid w:val="00D02D65"/>
    <w:rsid w:val="00D02E45"/>
    <w:rsid w:val="00D04D14"/>
    <w:rsid w:val="00D06E14"/>
    <w:rsid w:val="00D12DDE"/>
    <w:rsid w:val="00D13A53"/>
    <w:rsid w:val="00D13FFD"/>
    <w:rsid w:val="00D1529E"/>
    <w:rsid w:val="00D15FFE"/>
    <w:rsid w:val="00D16170"/>
    <w:rsid w:val="00D17BB0"/>
    <w:rsid w:val="00D2007A"/>
    <w:rsid w:val="00D22696"/>
    <w:rsid w:val="00D32564"/>
    <w:rsid w:val="00D33562"/>
    <w:rsid w:val="00D34DAE"/>
    <w:rsid w:val="00D3683C"/>
    <w:rsid w:val="00D44DC3"/>
    <w:rsid w:val="00D46006"/>
    <w:rsid w:val="00D46030"/>
    <w:rsid w:val="00D470F4"/>
    <w:rsid w:val="00D562AC"/>
    <w:rsid w:val="00D567CC"/>
    <w:rsid w:val="00D56E3F"/>
    <w:rsid w:val="00D650DD"/>
    <w:rsid w:val="00D72FC3"/>
    <w:rsid w:val="00D739CD"/>
    <w:rsid w:val="00D76AE2"/>
    <w:rsid w:val="00D81B8A"/>
    <w:rsid w:val="00D83BFC"/>
    <w:rsid w:val="00D841A6"/>
    <w:rsid w:val="00D8662A"/>
    <w:rsid w:val="00D91A8F"/>
    <w:rsid w:val="00D95E80"/>
    <w:rsid w:val="00DA1EF7"/>
    <w:rsid w:val="00DA62C8"/>
    <w:rsid w:val="00DA7A63"/>
    <w:rsid w:val="00DB1B69"/>
    <w:rsid w:val="00DB1B73"/>
    <w:rsid w:val="00DB255D"/>
    <w:rsid w:val="00DB32C7"/>
    <w:rsid w:val="00DB35E1"/>
    <w:rsid w:val="00DC017B"/>
    <w:rsid w:val="00DD48E0"/>
    <w:rsid w:val="00DD53AF"/>
    <w:rsid w:val="00DE23D2"/>
    <w:rsid w:val="00DE4078"/>
    <w:rsid w:val="00DE55B6"/>
    <w:rsid w:val="00DF4804"/>
    <w:rsid w:val="00DF6141"/>
    <w:rsid w:val="00DF6B78"/>
    <w:rsid w:val="00DF7A21"/>
    <w:rsid w:val="00E05B30"/>
    <w:rsid w:val="00E114BD"/>
    <w:rsid w:val="00E13FC3"/>
    <w:rsid w:val="00E1501E"/>
    <w:rsid w:val="00E21EBC"/>
    <w:rsid w:val="00E22016"/>
    <w:rsid w:val="00E23E47"/>
    <w:rsid w:val="00E2533C"/>
    <w:rsid w:val="00E253D8"/>
    <w:rsid w:val="00E25B93"/>
    <w:rsid w:val="00E27313"/>
    <w:rsid w:val="00E34E82"/>
    <w:rsid w:val="00E47F7C"/>
    <w:rsid w:val="00E502E3"/>
    <w:rsid w:val="00E504F5"/>
    <w:rsid w:val="00E5302B"/>
    <w:rsid w:val="00E54CEA"/>
    <w:rsid w:val="00E54F0D"/>
    <w:rsid w:val="00E564AB"/>
    <w:rsid w:val="00E57946"/>
    <w:rsid w:val="00E579D7"/>
    <w:rsid w:val="00E60925"/>
    <w:rsid w:val="00E64CF4"/>
    <w:rsid w:val="00E65624"/>
    <w:rsid w:val="00E660A0"/>
    <w:rsid w:val="00E66D98"/>
    <w:rsid w:val="00E72D66"/>
    <w:rsid w:val="00E733AA"/>
    <w:rsid w:val="00E77F38"/>
    <w:rsid w:val="00E8021B"/>
    <w:rsid w:val="00E813FA"/>
    <w:rsid w:val="00E82769"/>
    <w:rsid w:val="00E83572"/>
    <w:rsid w:val="00E83B52"/>
    <w:rsid w:val="00E9004A"/>
    <w:rsid w:val="00E90D10"/>
    <w:rsid w:val="00E95ABE"/>
    <w:rsid w:val="00E96714"/>
    <w:rsid w:val="00EA557B"/>
    <w:rsid w:val="00EB09A8"/>
    <w:rsid w:val="00EC15CE"/>
    <w:rsid w:val="00EC59E2"/>
    <w:rsid w:val="00EE30E6"/>
    <w:rsid w:val="00EE37C8"/>
    <w:rsid w:val="00EF742F"/>
    <w:rsid w:val="00EF7DF5"/>
    <w:rsid w:val="00F0070E"/>
    <w:rsid w:val="00F00BD4"/>
    <w:rsid w:val="00F04828"/>
    <w:rsid w:val="00F12E6C"/>
    <w:rsid w:val="00F14F52"/>
    <w:rsid w:val="00F151F9"/>
    <w:rsid w:val="00F20BAC"/>
    <w:rsid w:val="00F242BF"/>
    <w:rsid w:val="00F318C9"/>
    <w:rsid w:val="00F322BC"/>
    <w:rsid w:val="00F32EB1"/>
    <w:rsid w:val="00F33B93"/>
    <w:rsid w:val="00F403D4"/>
    <w:rsid w:val="00F41DF0"/>
    <w:rsid w:val="00F41FD1"/>
    <w:rsid w:val="00F4313F"/>
    <w:rsid w:val="00F44720"/>
    <w:rsid w:val="00F47B52"/>
    <w:rsid w:val="00F53E24"/>
    <w:rsid w:val="00F569C1"/>
    <w:rsid w:val="00F61069"/>
    <w:rsid w:val="00F721B2"/>
    <w:rsid w:val="00F72E92"/>
    <w:rsid w:val="00F80480"/>
    <w:rsid w:val="00F8491D"/>
    <w:rsid w:val="00F8499D"/>
    <w:rsid w:val="00F900C1"/>
    <w:rsid w:val="00FA0EDA"/>
    <w:rsid w:val="00FA12CD"/>
    <w:rsid w:val="00FB546B"/>
    <w:rsid w:val="00FC207D"/>
    <w:rsid w:val="00FC782A"/>
    <w:rsid w:val="00FD201E"/>
    <w:rsid w:val="00FD3DC0"/>
    <w:rsid w:val="00FD457F"/>
    <w:rsid w:val="00FD4CE5"/>
    <w:rsid w:val="00FD59DE"/>
    <w:rsid w:val="00FD6067"/>
    <w:rsid w:val="00FD69AD"/>
    <w:rsid w:val="00FE2C09"/>
    <w:rsid w:val="00FE32A5"/>
    <w:rsid w:val="00FE3B64"/>
    <w:rsid w:val="00FF12F4"/>
    <w:rsid w:val="00FF50A8"/>
    <w:rsid w:val="00FF5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0EB3D4-ACCB-415D-9755-5F9D9AE7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2C7"/>
    <w:pPr>
      <w:suppressAutoHyphens/>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C044B"/>
    <w:pPr>
      <w:ind w:right="4238"/>
    </w:pPr>
    <w:rPr>
      <w:sz w:val="22"/>
    </w:rPr>
  </w:style>
  <w:style w:type="character" w:customStyle="1" w:styleId="CorpotestoCarattere">
    <w:name w:val="Corpo testo Carattere"/>
    <w:basedOn w:val="Carpredefinitoparagrafo"/>
    <w:link w:val="Corpotesto"/>
    <w:rsid w:val="000C044B"/>
    <w:rPr>
      <w:rFonts w:ascii="Times New Roman" w:eastAsia="Times New Roman" w:hAnsi="Times New Roman" w:cs="Times New Roman"/>
      <w:szCs w:val="24"/>
    </w:rPr>
  </w:style>
  <w:style w:type="paragraph" w:styleId="Intestazione">
    <w:name w:val="header"/>
    <w:basedOn w:val="Normale"/>
    <w:link w:val="IntestazioneCarattere"/>
    <w:uiPriority w:val="99"/>
    <w:rsid w:val="000C044B"/>
    <w:pPr>
      <w:tabs>
        <w:tab w:val="center" w:pos="4819"/>
        <w:tab w:val="right" w:pos="9638"/>
      </w:tabs>
    </w:pPr>
  </w:style>
  <w:style w:type="character" w:customStyle="1" w:styleId="IntestazioneCarattere">
    <w:name w:val="Intestazione Carattere"/>
    <w:basedOn w:val="Carpredefinitoparagrafo"/>
    <w:link w:val="Intestazione"/>
    <w:uiPriority w:val="99"/>
    <w:rsid w:val="000C044B"/>
    <w:rPr>
      <w:rFonts w:ascii="Times New Roman" w:eastAsia="Times New Roman" w:hAnsi="Times New Roman" w:cs="Times New Roman"/>
      <w:sz w:val="24"/>
      <w:szCs w:val="24"/>
    </w:rPr>
  </w:style>
  <w:style w:type="paragraph" w:styleId="Pidipagina">
    <w:name w:val="footer"/>
    <w:basedOn w:val="Normale"/>
    <w:link w:val="PidipaginaCarattere"/>
    <w:uiPriority w:val="99"/>
    <w:rsid w:val="000C044B"/>
    <w:pPr>
      <w:tabs>
        <w:tab w:val="center" w:pos="4819"/>
        <w:tab w:val="right" w:pos="9638"/>
      </w:tabs>
    </w:pPr>
  </w:style>
  <w:style w:type="character" w:customStyle="1" w:styleId="PidipaginaCarattere">
    <w:name w:val="Piè di pagina Carattere"/>
    <w:basedOn w:val="Carpredefinitoparagrafo"/>
    <w:link w:val="Pidipagina"/>
    <w:uiPriority w:val="99"/>
    <w:rsid w:val="000C044B"/>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0C04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044B"/>
    <w:rPr>
      <w:rFonts w:ascii="Tahoma" w:eastAsia="Times New Roman" w:hAnsi="Tahoma" w:cs="Tahoma"/>
      <w:sz w:val="16"/>
      <w:szCs w:val="16"/>
    </w:rPr>
  </w:style>
  <w:style w:type="table" w:styleId="Grigliatabella">
    <w:name w:val="Table Grid"/>
    <w:basedOn w:val="Tabellanormale"/>
    <w:uiPriority w:val="59"/>
    <w:rsid w:val="00D12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B145D"/>
    <w:rPr>
      <w:rFonts w:ascii="Times New Roman" w:hAnsi="Times New Roman" w:cs="Times New Roman"/>
      <w:sz w:val="24"/>
      <w:szCs w:val="24"/>
    </w:rPr>
  </w:style>
  <w:style w:type="paragraph" w:styleId="Paragrafoelenco">
    <w:name w:val="List Paragraph"/>
    <w:basedOn w:val="Normale"/>
    <w:uiPriority w:val="34"/>
    <w:qFormat/>
    <w:rsid w:val="00843248"/>
    <w:pPr>
      <w:ind w:left="720"/>
      <w:contextualSpacing/>
    </w:pPr>
  </w:style>
  <w:style w:type="character" w:styleId="Numeropagina">
    <w:name w:val="page number"/>
    <w:basedOn w:val="Carpredefinitoparagrafo"/>
    <w:uiPriority w:val="99"/>
    <w:unhideWhenUsed/>
    <w:rsid w:val="006E5376"/>
  </w:style>
  <w:style w:type="character" w:styleId="Collegamentoipertestuale">
    <w:name w:val="Hyperlink"/>
    <w:basedOn w:val="Carpredefinitoparagrafo"/>
    <w:uiPriority w:val="99"/>
    <w:unhideWhenUsed/>
    <w:rsid w:val="008A446B"/>
    <w:rPr>
      <w:color w:val="0000FF" w:themeColor="hyperlink"/>
      <w:u w:val="single"/>
    </w:rPr>
  </w:style>
  <w:style w:type="character" w:customStyle="1" w:styleId="standardbigemptyselection">
    <w:name w:val="standardbigemptyselection"/>
    <w:basedOn w:val="Carpredefinitoparagrafo"/>
    <w:rsid w:val="00A55B33"/>
  </w:style>
  <w:style w:type="character" w:styleId="Collegamentovisitato">
    <w:name w:val="FollowedHyperlink"/>
    <w:basedOn w:val="Carpredefinitoparagrafo"/>
    <w:uiPriority w:val="99"/>
    <w:semiHidden/>
    <w:unhideWhenUsed/>
    <w:rsid w:val="00DE4078"/>
    <w:rPr>
      <w:color w:val="800080" w:themeColor="followedHyperlink"/>
      <w:u w:val="single"/>
    </w:rPr>
  </w:style>
  <w:style w:type="paragraph" w:customStyle="1" w:styleId="Default">
    <w:name w:val="Default"/>
    <w:rsid w:val="000A6319"/>
    <w:pPr>
      <w:suppressAutoHyphens/>
      <w:spacing w:after="0" w:line="240" w:lineRule="auto"/>
    </w:pPr>
    <w:rPr>
      <w:rFonts w:ascii="Calibri" w:eastAsia="Calibri" w:hAnsi="Calibri" w:cs="Calibri"/>
      <w:color w:val="000000"/>
      <w:sz w:val="24"/>
      <w:szCs w:val="24"/>
    </w:rPr>
  </w:style>
  <w:style w:type="paragraph" w:customStyle="1" w:styleId="Paragrafoelenco1">
    <w:name w:val="Paragrafo elenco1"/>
    <w:basedOn w:val="Normale"/>
    <w:rsid w:val="00F44720"/>
    <w:pPr>
      <w:spacing w:after="160"/>
      <w:ind w:left="720"/>
      <w:contextualSpacing/>
    </w:pPr>
    <w:rPr>
      <w:rFonts w:ascii="Cambria" w:eastAsia="MS Minngs" w:hAnsi="Cambria"/>
      <w:lang w:eastAsia="ja-JP"/>
    </w:rPr>
  </w:style>
  <w:style w:type="paragraph" w:customStyle="1" w:styleId="Paragrafoelenco2">
    <w:name w:val="Paragrafo elenco2"/>
    <w:basedOn w:val="Normale"/>
    <w:rsid w:val="00F20BAC"/>
    <w:pPr>
      <w:spacing w:after="160"/>
      <w:ind w:left="720"/>
      <w:contextualSpacing/>
    </w:pPr>
    <w:rPr>
      <w:rFonts w:ascii="Cambria" w:eastAsia="MS Minngs" w:hAnsi="Cambria"/>
      <w:lang w:eastAsia="ja-JP"/>
    </w:rPr>
  </w:style>
  <w:style w:type="paragraph" w:customStyle="1" w:styleId="Paragrafoelenco3">
    <w:name w:val="Paragrafo elenco3"/>
    <w:basedOn w:val="Normale"/>
    <w:rsid w:val="0020526A"/>
    <w:pPr>
      <w:spacing w:after="160"/>
      <w:ind w:left="720"/>
      <w:contextualSpacing/>
    </w:pPr>
    <w:rPr>
      <w:rFonts w:ascii="Cambria" w:eastAsia="MS Minngs" w:hAnsi="Cambr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0745">
      <w:bodyDiv w:val="1"/>
      <w:marLeft w:val="0"/>
      <w:marRight w:val="0"/>
      <w:marTop w:val="0"/>
      <w:marBottom w:val="0"/>
      <w:divBdr>
        <w:top w:val="none" w:sz="0" w:space="0" w:color="auto"/>
        <w:left w:val="none" w:sz="0" w:space="0" w:color="auto"/>
        <w:bottom w:val="none" w:sz="0" w:space="0" w:color="auto"/>
        <w:right w:val="none" w:sz="0" w:space="0" w:color="auto"/>
      </w:divBdr>
    </w:div>
    <w:div w:id="801843420">
      <w:bodyDiv w:val="1"/>
      <w:marLeft w:val="0"/>
      <w:marRight w:val="0"/>
      <w:marTop w:val="0"/>
      <w:marBottom w:val="0"/>
      <w:divBdr>
        <w:top w:val="none" w:sz="0" w:space="0" w:color="auto"/>
        <w:left w:val="none" w:sz="0" w:space="0" w:color="auto"/>
        <w:bottom w:val="none" w:sz="0" w:space="0" w:color="auto"/>
        <w:right w:val="none" w:sz="0" w:space="0" w:color="auto"/>
      </w:divBdr>
    </w:div>
    <w:div w:id="1433434366">
      <w:bodyDiv w:val="1"/>
      <w:marLeft w:val="0"/>
      <w:marRight w:val="0"/>
      <w:marTop w:val="0"/>
      <w:marBottom w:val="0"/>
      <w:divBdr>
        <w:top w:val="none" w:sz="0" w:space="0" w:color="auto"/>
        <w:left w:val="none" w:sz="0" w:space="0" w:color="auto"/>
        <w:bottom w:val="none" w:sz="0" w:space="0" w:color="auto"/>
        <w:right w:val="none" w:sz="0" w:space="0" w:color="auto"/>
      </w:divBdr>
    </w:div>
    <w:div w:id="1615214537">
      <w:bodyDiv w:val="1"/>
      <w:marLeft w:val="0"/>
      <w:marRight w:val="0"/>
      <w:marTop w:val="0"/>
      <w:marBottom w:val="0"/>
      <w:divBdr>
        <w:top w:val="none" w:sz="0" w:space="0" w:color="auto"/>
        <w:left w:val="none" w:sz="0" w:space="0" w:color="auto"/>
        <w:bottom w:val="none" w:sz="0" w:space="0" w:color="auto"/>
        <w:right w:val="none" w:sz="0" w:space="0" w:color="auto"/>
      </w:divBdr>
    </w:div>
    <w:div w:id="1861433079">
      <w:bodyDiv w:val="1"/>
      <w:marLeft w:val="0"/>
      <w:marRight w:val="0"/>
      <w:marTop w:val="0"/>
      <w:marBottom w:val="0"/>
      <w:divBdr>
        <w:top w:val="none" w:sz="0" w:space="0" w:color="auto"/>
        <w:left w:val="none" w:sz="0" w:space="0" w:color="auto"/>
        <w:bottom w:val="none" w:sz="0" w:space="0" w:color="auto"/>
        <w:right w:val="none" w:sz="0" w:space="0" w:color="auto"/>
      </w:divBdr>
    </w:div>
    <w:div w:id="1877500625">
      <w:bodyDiv w:val="1"/>
      <w:marLeft w:val="0"/>
      <w:marRight w:val="0"/>
      <w:marTop w:val="0"/>
      <w:marBottom w:val="0"/>
      <w:divBdr>
        <w:top w:val="none" w:sz="0" w:space="0" w:color="auto"/>
        <w:left w:val="none" w:sz="0" w:space="0" w:color="auto"/>
        <w:bottom w:val="none" w:sz="0" w:space="0" w:color="auto"/>
        <w:right w:val="none" w:sz="0" w:space="0" w:color="auto"/>
      </w:divBdr>
    </w:div>
    <w:div w:id="2052917414">
      <w:bodyDiv w:val="1"/>
      <w:marLeft w:val="0"/>
      <w:marRight w:val="0"/>
      <w:marTop w:val="0"/>
      <w:marBottom w:val="0"/>
      <w:divBdr>
        <w:top w:val="none" w:sz="0" w:space="0" w:color="auto"/>
        <w:left w:val="none" w:sz="0" w:space="0" w:color="auto"/>
        <w:bottom w:val="none" w:sz="0" w:space="0" w:color="auto"/>
        <w:right w:val="none" w:sz="0" w:space="0" w:color="auto"/>
      </w:divBdr>
    </w:div>
    <w:div w:id="2066753121">
      <w:bodyDiv w:val="1"/>
      <w:marLeft w:val="0"/>
      <w:marRight w:val="0"/>
      <w:marTop w:val="0"/>
      <w:marBottom w:val="0"/>
      <w:divBdr>
        <w:top w:val="none" w:sz="0" w:space="0" w:color="auto"/>
        <w:left w:val="none" w:sz="0" w:space="0" w:color="auto"/>
        <w:bottom w:val="none" w:sz="0" w:space="0" w:color="auto"/>
        <w:right w:val="none" w:sz="0" w:space="0" w:color="auto"/>
      </w:divBdr>
    </w:div>
    <w:div w:id="21206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29CD-09E5-4273-8E7A-9E697A05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Annarita Tagliavento</dc:creator>
  <cp:lastModifiedBy>Fabrizio Appolloni</cp:lastModifiedBy>
  <cp:revision>2</cp:revision>
  <cp:lastPrinted>2023-12-22T11:15:00Z</cp:lastPrinted>
  <dcterms:created xsi:type="dcterms:W3CDTF">2025-03-03T11:50:00Z</dcterms:created>
  <dcterms:modified xsi:type="dcterms:W3CDTF">2025-03-03T11:50:00Z</dcterms:modified>
</cp:coreProperties>
</file>